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97" w:type="dxa"/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0450"/>
      </w:tblGrid>
      <w:tr w:rsidR="00F91AE4" w:rsidTr="00E1369A">
        <w:trPr>
          <w:trHeight w:val="1068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AE4" w:rsidRPr="00E1369A" w:rsidRDefault="00F91AE4">
            <w:pPr>
              <w:jc w:val="center"/>
              <w:rPr>
                <w:szCs w:val="24"/>
              </w:rPr>
            </w:pPr>
            <w:bookmarkStart w:id="0" w:name="_GoBack"/>
            <w:bookmarkEnd w:id="0"/>
            <w:r w:rsidRPr="00E1369A">
              <w:rPr>
                <w:b/>
                <w:szCs w:val="24"/>
              </w:rPr>
              <w:t>BEVALLÁS</w:t>
            </w:r>
          </w:p>
          <w:p w:rsidR="00F91AE4" w:rsidRPr="00E1369A" w:rsidRDefault="00F91AE4">
            <w:pPr>
              <w:jc w:val="center"/>
              <w:rPr>
                <w:szCs w:val="24"/>
              </w:rPr>
            </w:pPr>
            <w:r w:rsidRPr="00E1369A">
              <w:rPr>
                <w:b/>
                <w:szCs w:val="24"/>
              </w:rPr>
              <w:t>az idegenforgalmi adóról</w:t>
            </w:r>
          </w:p>
          <w:p w:rsidR="00F91AE4" w:rsidRPr="00E1369A" w:rsidRDefault="00F91AE4">
            <w:pPr>
              <w:jc w:val="center"/>
              <w:rPr>
                <w:szCs w:val="24"/>
              </w:rPr>
            </w:pPr>
            <w:r w:rsidRPr="00E1369A">
              <w:rPr>
                <w:b/>
                <w:szCs w:val="24"/>
              </w:rPr>
              <w:t>FŐLAP</w:t>
            </w:r>
          </w:p>
          <w:p w:rsidR="00F91AE4" w:rsidRPr="00E1369A" w:rsidRDefault="00F91AE4">
            <w:pPr>
              <w:jc w:val="center"/>
              <w:rPr>
                <w:b/>
                <w:szCs w:val="24"/>
              </w:rPr>
            </w:pPr>
            <w:r w:rsidRPr="00E1369A">
              <w:rPr>
                <w:b/>
                <w:szCs w:val="24"/>
              </w:rPr>
              <w:t>vendégéjszakán alapuló adózás esetén</w:t>
            </w:r>
            <w:r w:rsidR="00C46295" w:rsidRPr="00E1369A">
              <w:rPr>
                <w:b/>
                <w:szCs w:val="24"/>
              </w:rPr>
              <w:t xml:space="preserve"> </w:t>
            </w:r>
          </w:p>
          <w:p w:rsidR="00C46295" w:rsidRPr="00C46295" w:rsidRDefault="00C46295">
            <w:pPr>
              <w:jc w:val="center"/>
              <w:rPr>
                <w:sz w:val="20"/>
              </w:rPr>
            </w:pPr>
            <w:r w:rsidRPr="00C46295">
              <w:rPr>
                <w:sz w:val="20"/>
              </w:rPr>
              <w:t>(Benyújtandó beszedést követő hó 15-éig Mátraszentimre Önkormányzat Adóhatóságához)</w:t>
            </w:r>
          </w:p>
        </w:tc>
      </w:tr>
    </w:tbl>
    <w:p w:rsidR="00F91AE4" w:rsidRDefault="00F91AE4">
      <w:pPr>
        <w:rPr>
          <w:sz w:val="22"/>
          <w:szCs w:val="22"/>
        </w:rPr>
      </w:pPr>
    </w:p>
    <w:tbl>
      <w:tblPr>
        <w:tblW w:w="10450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3032"/>
        <w:gridCol w:w="2409"/>
        <w:gridCol w:w="5009"/>
      </w:tblGrid>
      <w:tr w:rsidR="00F91AE4" w:rsidTr="000A64B3">
        <w:trPr>
          <w:trHeight w:val="426"/>
        </w:trPr>
        <w:tc>
          <w:tcPr>
            <w:tcW w:w="10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AE4" w:rsidRDefault="00F91AE4">
            <w:pPr>
              <w:ind w:right="-288"/>
            </w:pPr>
            <w:r>
              <w:rPr>
                <w:b/>
                <w:sz w:val="22"/>
                <w:szCs w:val="22"/>
              </w:rPr>
              <w:t>I. Bevallott időszak, a betétlapok száma és a fizetendő idegenforgalmi adó összege</w:t>
            </w:r>
          </w:p>
        </w:tc>
      </w:tr>
      <w:tr w:rsidR="000A64B3" w:rsidTr="00E1369A">
        <w:trPr>
          <w:trHeight w:val="1095"/>
        </w:trPr>
        <w:tc>
          <w:tcPr>
            <w:tcW w:w="30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64B3" w:rsidRPr="009065DA" w:rsidRDefault="000A64B3">
            <w:pPr>
              <w:keepNext/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bdr w:val="single" w:sz="4" w:space="0" w:color="000000"/>
              </w:rPr>
              <w:t xml:space="preserve">   </w:t>
            </w:r>
            <w:r w:rsidRPr="002E27F6">
              <w:rPr>
                <w:bCs/>
                <w:iCs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</w:p>
          <w:p w:rsidR="000A64B3" w:rsidRDefault="000A64B3" w:rsidP="000A64B3">
            <w:pPr>
              <w:keepNext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sym w:font="Wingdings" w:char="F06F"/>
            </w:r>
            <w:r>
              <w:rPr>
                <w:bCs/>
                <w:iCs/>
                <w:sz w:val="22"/>
                <w:szCs w:val="22"/>
              </w:rPr>
              <w:t xml:space="preserve"> Bevallás</w:t>
            </w:r>
          </w:p>
          <w:p w:rsidR="000A64B3" w:rsidRPr="000A64B3" w:rsidRDefault="000A64B3" w:rsidP="000A64B3">
            <w:pPr>
              <w:keepNext/>
              <w:rPr>
                <w:b/>
                <w:szCs w:val="24"/>
              </w:rPr>
            </w:pPr>
            <w:r>
              <w:rPr>
                <w:bCs/>
                <w:iCs/>
                <w:sz w:val="22"/>
                <w:szCs w:val="22"/>
              </w:rPr>
              <w:sym w:font="Wingdings" w:char="F06F"/>
            </w:r>
            <w:r>
              <w:rPr>
                <w:bCs/>
                <w:iCs/>
                <w:sz w:val="22"/>
                <w:szCs w:val="22"/>
              </w:rPr>
              <w:t xml:space="preserve">  Önellenőrzés</w:t>
            </w:r>
          </w:p>
        </w:tc>
        <w:tc>
          <w:tcPr>
            <w:tcW w:w="2409" w:type="dxa"/>
            <w:vMerge w:val="restart"/>
            <w:tcBorders>
              <w:top w:val="single" w:sz="12" w:space="0" w:color="000000"/>
              <w:left w:val="single" w:sz="4" w:space="0" w:color="000000"/>
            </w:tcBorders>
            <w:shd w:val="clear" w:color="auto" w:fill="auto"/>
          </w:tcPr>
          <w:p w:rsidR="000A64B3" w:rsidRDefault="000A64B3">
            <w:pPr>
              <w:snapToGrid w:val="0"/>
              <w:rPr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ind w:left="365"/>
              <w:jc w:val="center"/>
            </w:pPr>
            <w:r>
              <w:rPr>
                <w:b/>
                <w:sz w:val="22"/>
                <w:szCs w:val="22"/>
              </w:rPr>
              <w:t>Betétlapok száma</w:t>
            </w:r>
          </w:p>
          <w:p w:rsidR="000A64B3" w:rsidRDefault="000A64B3" w:rsidP="000A64B3">
            <w:pPr>
              <w:keepNext/>
              <w:ind w:left="3275"/>
              <w:jc w:val="center"/>
              <w:rPr>
                <w:b/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ind w:left="3770"/>
              <w:jc w:val="center"/>
              <w:rPr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spacing w:line="360" w:lineRule="auto"/>
              <w:jc w:val="center"/>
              <w:rPr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spacing w:line="360" w:lineRule="auto"/>
              <w:jc w:val="center"/>
            </w:pPr>
            <w:r>
              <w:rPr>
                <w:sz w:val="22"/>
                <w:szCs w:val="22"/>
              </w:rPr>
              <w:t>______ db</w:t>
            </w:r>
          </w:p>
        </w:tc>
        <w:tc>
          <w:tcPr>
            <w:tcW w:w="500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4B3" w:rsidRDefault="000A64B3" w:rsidP="000A64B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ind w:left="708"/>
              <w:jc w:val="center"/>
            </w:pPr>
            <w:r>
              <w:rPr>
                <w:b/>
                <w:sz w:val="22"/>
                <w:szCs w:val="22"/>
              </w:rPr>
              <w:t>Fizetendő idegenforgalmi adó összege</w:t>
            </w:r>
          </w:p>
          <w:p w:rsidR="000A64B3" w:rsidRDefault="000A64B3" w:rsidP="000A64B3">
            <w:pPr>
              <w:keepNext/>
              <w:ind w:left="708"/>
              <w:jc w:val="center"/>
            </w:pPr>
            <w:r>
              <w:rPr>
                <w:sz w:val="22"/>
                <w:szCs w:val="22"/>
              </w:rPr>
              <w:t>(az „A” jelű betétlap II. pont 7. sorában</w:t>
            </w:r>
          </w:p>
          <w:p w:rsidR="000A64B3" w:rsidRDefault="000A64B3" w:rsidP="000A64B3">
            <w:pPr>
              <w:keepNext/>
              <w:ind w:left="708"/>
              <w:jc w:val="center"/>
            </w:pPr>
            <w:r>
              <w:rPr>
                <w:sz w:val="22"/>
                <w:szCs w:val="22"/>
              </w:rPr>
              <w:t>szereplő összesített összeg)</w:t>
            </w:r>
          </w:p>
          <w:p w:rsidR="000A64B3" w:rsidRDefault="000A64B3" w:rsidP="000A64B3">
            <w:pPr>
              <w:keepNext/>
              <w:spacing w:line="360" w:lineRule="auto"/>
              <w:jc w:val="center"/>
              <w:rPr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spacing w:line="360" w:lineRule="auto"/>
              <w:jc w:val="center"/>
            </w:pPr>
            <w:r>
              <w:rPr>
                <w:sz w:val="22"/>
                <w:szCs w:val="22"/>
              </w:rPr>
              <w:t>_______________________ Ft</w:t>
            </w:r>
          </w:p>
        </w:tc>
      </w:tr>
      <w:tr w:rsidR="000A64B3" w:rsidTr="00E1369A">
        <w:trPr>
          <w:trHeight w:val="1095"/>
        </w:trPr>
        <w:tc>
          <w:tcPr>
            <w:tcW w:w="303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64B3" w:rsidRDefault="000A64B3" w:rsidP="000A64B3">
            <w:pPr>
              <w:keepNext/>
              <w:jc w:val="center"/>
            </w:pPr>
            <w:r>
              <w:rPr>
                <w:b/>
                <w:sz w:val="22"/>
                <w:szCs w:val="22"/>
              </w:rPr>
              <w:t xml:space="preserve">Bevallott (vagy </w:t>
            </w:r>
            <w:proofErr w:type="gramStart"/>
            <w:r>
              <w:rPr>
                <w:b/>
                <w:sz w:val="22"/>
                <w:szCs w:val="22"/>
              </w:rPr>
              <w:t>ellenőrzött)  időszak</w:t>
            </w:r>
            <w:proofErr w:type="gramEnd"/>
          </w:p>
          <w:p w:rsidR="000A64B3" w:rsidRDefault="000A64B3" w:rsidP="000A64B3">
            <w:pPr>
              <w:keepNext/>
              <w:jc w:val="both"/>
              <w:rPr>
                <w:b/>
                <w:sz w:val="22"/>
                <w:szCs w:val="22"/>
              </w:rPr>
            </w:pPr>
          </w:p>
          <w:p w:rsidR="000A64B3" w:rsidRDefault="000A64B3" w:rsidP="000A64B3">
            <w:pPr>
              <w:keepNext/>
              <w:snapToGrid w:val="0"/>
              <w:jc w:val="both"/>
              <w:rPr>
                <w:bCs/>
                <w:iCs/>
                <w:sz w:val="22"/>
                <w:szCs w:val="22"/>
                <w:bdr w:val="single" w:sz="4" w:space="0" w:color="000000"/>
              </w:rPr>
            </w:pPr>
            <w:r w:rsidRPr="000A64B3">
              <w:rPr>
                <w:b/>
                <w:szCs w:val="24"/>
              </w:rPr>
              <w:t>20____év ____________hó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0A64B3" w:rsidRDefault="000A64B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00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0A64B3" w:rsidRDefault="000A64B3" w:rsidP="000A64B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F91AE4" w:rsidRDefault="00F91AE4">
      <w:pPr>
        <w:keepNext/>
        <w:jc w:val="both"/>
        <w:rPr>
          <w:sz w:val="22"/>
          <w:szCs w:val="22"/>
        </w:rPr>
      </w:pP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F91AE4">
        <w:trPr>
          <w:trHeight w:val="783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E4" w:rsidRDefault="00F91AE4">
            <w:pPr>
              <w:keepNext/>
              <w:numPr>
                <w:ilvl w:val="0"/>
                <w:numId w:val="3"/>
              </w:numPr>
              <w:jc w:val="both"/>
            </w:pPr>
            <w:r>
              <w:rPr>
                <w:b/>
                <w:sz w:val="22"/>
                <w:szCs w:val="22"/>
              </w:rPr>
              <w:t>Az adó beszedésére kötelezett</w:t>
            </w:r>
          </w:p>
          <w:p w:rsidR="00F91AE4" w:rsidRDefault="00F91AE4">
            <w:pPr>
              <w:keepNext/>
              <w:jc w:val="both"/>
              <w:rPr>
                <w:b/>
                <w:sz w:val="22"/>
                <w:szCs w:val="22"/>
              </w:rPr>
            </w:pPr>
          </w:p>
          <w:p w:rsidR="00F91AE4" w:rsidRDefault="00F91AE4">
            <w:pPr>
              <w:keepNext/>
              <w:numPr>
                <w:ilvl w:val="0"/>
                <w:numId w:val="1"/>
              </w:numPr>
              <w:spacing w:line="360" w:lineRule="auto"/>
              <w:ind w:right="432"/>
              <w:jc w:val="both"/>
            </w:pPr>
            <w:r>
              <w:rPr>
                <w:sz w:val="22"/>
                <w:szCs w:val="22"/>
              </w:rPr>
              <w:t>Családi neve: ________________________________________________________________________</w:t>
            </w:r>
          </w:p>
          <w:p w:rsidR="00F91AE4" w:rsidRDefault="00F91AE4">
            <w:pPr>
              <w:keepNext/>
              <w:spacing w:line="360" w:lineRule="auto"/>
              <w:ind w:left="420" w:right="432"/>
              <w:jc w:val="both"/>
            </w:pPr>
            <w:r>
              <w:rPr>
                <w:sz w:val="22"/>
                <w:szCs w:val="22"/>
              </w:rPr>
              <w:t xml:space="preserve">Utóneve </w:t>
            </w:r>
            <w:proofErr w:type="gramStart"/>
            <w:r>
              <w:rPr>
                <w:sz w:val="22"/>
                <w:szCs w:val="22"/>
              </w:rPr>
              <w:t>1.:_</w:t>
            </w:r>
            <w:proofErr w:type="gramEnd"/>
            <w:r>
              <w:rPr>
                <w:sz w:val="22"/>
                <w:szCs w:val="22"/>
              </w:rPr>
              <w:t>_______________________________ Utóneve 2.:________________________________</w:t>
            </w:r>
          </w:p>
          <w:p w:rsidR="00F91AE4" w:rsidRDefault="00F91AE4">
            <w:pPr>
              <w:keepNext/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  <w:szCs w:val="22"/>
              </w:rPr>
              <w:t xml:space="preserve">Születési családi </w:t>
            </w:r>
            <w:proofErr w:type="gramStart"/>
            <w:r>
              <w:rPr>
                <w:sz w:val="22"/>
                <w:szCs w:val="22"/>
              </w:rPr>
              <w:t>neve:_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</w:t>
            </w:r>
          </w:p>
          <w:p w:rsidR="00F91AE4" w:rsidRDefault="00F91AE4">
            <w:pPr>
              <w:keepNext/>
              <w:spacing w:line="360" w:lineRule="auto"/>
              <w:ind w:left="420"/>
            </w:pPr>
            <w:r>
              <w:rPr>
                <w:sz w:val="22"/>
                <w:szCs w:val="22"/>
              </w:rPr>
              <w:t xml:space="preserve">Utóneve </w:t>
            </w:r>
            <w:proofErr w:type="gramStart"/>
            <w:r>
              <w:rPr>
                <w:sz w:val="22"/>
                <w:szCs w:val="22"/>
              </w:rPr>
              <w:t>1.:_</w:t>
            </w:r>
            <w:proofErr w:type="gramEnd"/>
            <w:r>
              <w:rPr>
                <w:sz w:val="22"/>
                <w:szCs w:val="22"/>
              </w:rPr>
              <w:t>_______________________________ Utóneve 2.:________________________________</w:t>
            </w:r>
          </w:p>
          <w:p w:rsidR="00F91AE4" w:rsidRDefault="00F91AE4">
            <w:pPr>
              <w:keepNext/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  <w:szCs w:val="22"/>
              </w:rPr>
              <w:t>Anyja születési, családi neve: ___________________________________________________________</w:t>
            </w:r>
          </w:p>
          <w:p w:rsidR="00F91AE4" w:rsidRDefault="00F91AE4">
            <w:pPr>
              <w:keepNext/>
              <w:spacing w:line="360" w:lineRule="auto"/>
              <w:ind w:left="420"/>
            </w:pPr>
            <w:r>
              <w:rPr>
                <w:sz w:val="22"/>
                <w:szCs w:val="22"/>
              </w:rPr>
              <w:t xml:space="preserve">Anyja születési utóneve </w:t>
            </w:r>
            <w:proofErr w:type="gramStart"/>
            <w:r>
              <w:rPr>
                <w:sz w:val="22"/>
                <w:szCs w:val="22"/>
              </w:rPr>
              <w:t>1.:_</w:t>
            </w:r>
            <w:proofErr w:type="gramEnd"/>
            <w:r>
              <w:rPr>
                <w:sz w:val="22"/>
                <w:szCs w:val="22"/>
              </w:rPr>
              <w:t>__________________ Anyja születési utóneve 2.:____________________</w:t>
            </w:r>
          </w:p>
          <w:p w:rsidR="00F91AE4" w:rsidRDefault="00F91AE4">
            <w:pPr>
              <w:keepNext/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  <w:szCs w:val="22"/>
              </w:rPr>
              <w:t xml:space="preserve">Születési helye: __________________________     város/község, 5. ideje: _______ év ___ hó ____nap   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Cég, szervezet, civil szervezet </w:t>
            </w:r>
            <w:proofErr w:type="gramStart"/>
            <w:r>
              <w:rPr>
                <w:sz w:val="22"/>
                <w:szCs w:val="22"/>
              </w:rPr>
              <w:t>elnevezése:_</w:t>
            </w:r>
            <w:proofErr w:type="gramEnd"/>
            <w:r>
              <w:rPr>
                <w:sz w:val="22"/>
                <w:szCs w:val="22"/>
              </w:rPr>
              <w:t>________________________________________________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Adóazonosító jele: _______________________                 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>Adószáma: __________________-___-_______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Statisztikai </w:t>
            </w:r>
            <w:proofErr w:type="gramStart"/>
            <w:r>
              <w:rPr>
                <w:sz w:val="22"/>
                <w:szCs w:val="22"/>
              </w:rPr>
              <w:t>számjele:_</w:t>
            </w:r>
            <w:proofErr w:type="gramEnd"/>
            <w:r>
              <w:rPr>
                <w:sz w:val="22"/>
                <w:szCs w:val="22"/>
              </w:rPr>
              <w:t>_____________________________________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Civil szervezet nyilvántartási </w:t>
            </w:r>
            <w:proofErr w:type="gramStart"/>
            <w:r>
              <w:rPr>
                <w:sz w:val="22"/>
                <w:szCs w:val="22"/>
              </w:rPr>
              <w:t>száma:_</w:t>
            </w:r>
            <w:proofErr w:type="gramEnd"/>
            <w:r>
              <w:rPr>
                <w:sz w:val="22"/>
                <w:szCs w:val="22"/>
              </w:rPr>
              <w:t>_________________________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>Székhelye, lakóhelye: _________________________________________________________________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>Levelezési címe: _____________________________________________________________________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r>
              <w:rPr>
                <w:sz w:val="22"/>
                <w:szCs w:val="22"/>
              </w:rPr>
              <w:t>Az adóbevallást kitöltő neve (</w:t>
            </w:r>
            <w:r>
              <w:rPr>
                <w:i/>
                <w:sz w:val="22"/>
                <w:szCs w:val="22"/>
              </w:rPr>
              <w:t xml:space="preserve">ha eltér a benyújtótól, vagy szervezet </w:t>
            </w:r>
            <w:proofErr w:type="gramStart"/>
            <w:r>
              <w:rPr>
                <w:i/>
                <w:sz w:val="22"/>
                <w:szCs w:val="22"/>
              </w:rPr>
              <w:t>esetén)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______________________</w:t>
            </w:r>
          </w:p>
          <w:p w:rsidR="00F91AE4" w:rsidRDefault="00F91AE4">
            <w:pPr>
              <w:keepNext/>
              <w:numPr>
                <w:ilvl w:val="0"/>
                <w:numId w:val="4"/>
              </w:numPr>
              <w:spacing w:line="360" w:lineRule="auto"/>
              <w:jc w:val="both"/>
            </w:pPr>
            <w:proofErr w:type="gramStart"/>
            <w:r>
              <w:rPr>
                <w:sz w:val="22"/>
                <w:szCs w:val="22"/>
              </w:rPr>
              <w:t>Telefonszáma:_</w:t>
            </w:r>
            <w:proofErr w:type="gramEnd"/>
            <w:r>
              <w:rPr>
                <w:sz w:val="22"/>
                <w:szCs w:val="22"/>
              </w:rPr>
              <w:t>______________________15. elektronikus levelezési címe:______________________</w:t>
            </w:r>
          </w:p>
          <w:p w:rsidR="00F91AE4" w:rsidRDefault="00F91AE4">
            <w:pPr>
              <w:keepNext/>
              <w:ind w:left="72"/>
              <w:rPr>
                <w:sz w:val="22"/>
                <w:szCs w:val="22"/>
              </w:rPr>
            </w:pPr>
          </w:p>
        </w:tc>
      </w:tr>
    </w:tbl>
    <w:p w:rsidR="00F91AE4" w:rsidRDefault="00F91AE4">
      <w:pPr>
        <w:keepNext/>
        <w:jc w:val="both"/>
        <w:rPr>
          <w:sz w:val="22"/>
          <w:szCs w:val="22"/>
        </w:rPr>
      </w:pPr>
    </w:p>
    <w:tbl>
      <w:tblPr>
        <w:tblW w:w="10450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F91AE4" w:rsidTr="000A64B3">
        <w:trPr>
          <w:trHeight w:val="2611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E4" w:rsidRDefault="00F91AE4">
            <w:r>
              <w:rPr>
                <w:b/>
                <w:sz w:val="22"/>
                <w:szCs w:val="22"/>
              </w:rPr>
              <w:t>III. Felelősségem tudatában kijelentem, hogy a bevallásban közölt adatok a valóságnak megfelelnek.</w:t>
            </w:r>
          </w:p>
          <w:p w:rsidR="00F91AE4" w:rsidRDefault="00F91AE4">
            <w:pPr>
              <w:rPr>
                <w:b/>
                <w:sz w:val="22"/>
                <w:szCs w:val="22"/>
              </w:rPr>
            </w:pPr>
          </w:p>
          <w:p w:rsidR="00F91AE4" w:rsidRDefault="0036655B">
            <w:pPr>
              <w:ind w:left="360"/>
            </w:pPr>
            <w:r>
              <w:rPr>
                <w:sz w:val="22"/>
                <w:szCs w:val="22"/>
              </w:rPr>
              <w:t>_____________</w:t>
            </w:r>
            <w:r w:rsidR="00F91AE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______  </w:t>
            </w:r>
            <w:r w:rsidR="00F91AE4">
              <w:rPr>
                <w:sz w:val="22"/>
                <w:szCs w:val="22"/>
              </w:rPr>
              <w:t>_______ ____                                  ________________________________________</w:t>
            </w:r>
          </w:p>
          <w:p w:rsidR="00F91AE4" w:rsidRDefault="00F91AE4">
            <w:pPr>
              <w:tabs>
                <w:tab w:val="center" w:pos="5382"/>
              </w:tabs>
              <w:ind w:left="360"/>
            </w:pPr>
            <w:r>
              <w:rPr>
                <w:sz w:val="22"/>
                <w:szCs w:val="22"/>
              </w:rPr>
              <w:t xml:space="preserve">                             </w:t>
            </w:r>
            <w:r w:rsidR="0036655B">
              <w:rPr>
                <w:sz w:val="22"/>
                <w:szCs w:val="22"/>
              </w:rPr>
              <w:t xml:space="preserve">év          </w:t>
            </w: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hó         nap</w:t>
            </w:r>
            <w:proofErr w:type="gramEnd"/>
            <w:r>
              <w:rPr>
                <w:sz w:val="22"/>
                <w:szCs w:val="22"/>
              </w:rPr>
              <w:tab/>
              <w:t xml:space="preserve">                              </w:t>
            </w:r>
            <w:r w:rsidR="00B44BA3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az adóbeszedésre kötelezett vagy képviselője </w:t>
            </w:r>
          </w:p>
          <w:p w:rsidR="00F91AE4" w:rsidRDefault="00F91AE4">
            <w:pPr>
              <w:tabs>
                <w:tab w:val="center" w:pos="5382"/>
              </w:tabs>
              <w:ind w:left="360"/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36655B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aláírása</w:t>
            </w:r>
          </w:p>
          <w:p w:rsidR="00F91AE4" w:rsidRDefault="00F91AE4">
            <w:pPr>
              <w:tabs>
                <w:tab w:val="center" w:pos="5382"/>
              </w:tabs>
              <w:ind w:left="360"/>
              <w:rPr>
                <w:sz w:val="22"/>
                <w:szCs w:val="22"/>
              </w:rPr>
            </w:pPr>
          </w:p>
          <w:p w:rsidR="00F91AE4" w:rsidRDefault="00B46E17" w:rsidP="00B46E17">
            <w:pPr>
              <w:tabs>
                <w:tab w:val="center" w:pos="5382"/>
              </w:tabs>
              <w:spacing w:line="360" w:lineRule="auto"/>
            </w:pPr>
            <w:r>
              <w:rPr>
                <w:sz w:val="22"/>
                <w:szCs w:val="22"/>
              </w:rPr>
              <w:t xml:space="preserve">     </w:t>
            </w:r>
            <w:r w:rsidR="00F91AE4" w:rsidRPr="00B46E17">
              <w:rPr>
                <w:sz w:val="22"/>
                <w:szCs w:val="22"/>
              </w:rPr>
              <w:t>Jelölje X-</w:t>
            </w:r>
            <w:proofErr w:type="gramStart"/>
            <w:r w:rsidR="00F91AE4" w:rsidRPr="00B46E17">
              <w:rPr>
                <w:sz w:val="22"/>
                <w:szCs w:val="22"/>
              </w:rPr>
              <w:t>szel:</w:t>
            </w:r>
            <w:r w:rsidR="00F91AE4" w:rsidRPr="00B46E17">
              <w:rPr>
                <w:bCs/>
                <w:iCs/>
                <w:sz w:val="22"/>
                <w:szCs w:val="22"/>
              </w:rPr>
              <w:t xml:space="preserve">   </w:t>
            </w:r>
            <w:proofErr w:type="gramEnd"/>
            <w:r w:rsidR="00F91AE4" w:rsidRPr="00B46E17">
              <w:rPr>
                <w:bCs/>
                <w:iCs/>
                <w:sz w:val="22"/>
                <w:szCs w:val="22"/>
                <w:bdr w:val="single" w:sz="4" w:space="0" w:color="000000"/>
              </w:rPr>
              <w:t xml:space="preserve">   </w:t>
            </w:r>
            <w:r w:rsidR="00F91AE4" w:rsidRPr="002E27F6">
              <w:rPr>
                <w:bCs/>
                <w:iCs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="00F91AE4" w:rsidRPr="00B46E17">
              <w:rPr>
                <w:bCs/>
                <w:iCs/>
                <w:sz w:val="22"/>
                <w:szCs w:val="22"/>
              </w:rPr>
              <w:t xml:space="preserve">az </w:t>
            </w:r>
            <w:r w:rsidRPr="00B46E17">
              <w:rPr>
                <w:bCs/>
                <w:iCs/>
                <w:sz w:val="22"/>
                <w:szCs w:val="22"/>
              </w:rPr>
              <w:t xml:space="preserve">önkorm. </w:t>
            </w:r>
            <w:r w:rsidR="00F91AE4" w:rsidRPr="00B46E17">
              <w:rPr>
                <w:bCs/>
                <w:iCs/>
                <w:sz w:val="22"/>
                <w:szCs w:val="22"/>
              </w:rPr>
              <w:t xml:space="preserve">adóhatósághoz bejelentett, a bevallás aláírására jogosult állandó </w:t>
            </w:r>
            <w:r>
              <w:rPr>
                <w:bCs/>
                <w:iCs/>
                <w:sz w:val="22"/>
                <w:szCs w:val="22"/>
              </w:rPr>
              <w:t>m</w:t>
            </w:r>
            <w:r w:rsidR="00F91AE4" w:rsidRPr="00B46E17">
              <w:rPr>
                <w:bCs/>
                <w:iCs/>
                <w:sz w:val="22"/>
                <w:szCs w:val="22"/>
              </w:rPr>
              <w:t>eghatalmazott</w:t>
            </w:r>
          </w:p>
          <w:p w:rsidR="00F91AE4" w:rsidRDefault="00B46E17">
            <w:pPr>
              <w:tabs>
                <w:tab w:val="center" w:pos="5382"/>
              </w:tabs>
              <w:spacing w:line="360" w:lineRule="auto"/>
              <w:ind w:left="360"/>
            </w:pPr>
            <w:r>
              <w:rPr>
                <w:bCs/>
                <w:iCs/>
                <w:sz w:val="22"/>
                <w:szCs w:val="22"/>
              </w:rPr>
              <w:t xml:space="preserve"> </w:t>
            </w:r>
            <w:r w:rsidR="00F91AE4">
              <w:rPr>
                <w:bCs/>
                <w:iCs/>
                <w:sz w:val="22"/>
                <w:szCs w:val="22"/>
              </w:rPr>
              <w:t xml:space="preserve">                        </w:t>
            </w:r>
            <w:r w:rsidR="00F91AE4">
              <w:rPr>
                <w:bCs/>
                <w:iCs/>
                <w:sz w:val="22"/>
                <w:szCs w:val="22"/>
                <w:bdr w:val="single" w:sz="4" w:space="0" w:color="000000"/>
              </w:rPr>
              <w:t xml:space="preserve">   </w:t>
            </w:r>
            <w:r w:rsidR="00F91AE4" w:rsidRPr="002E27F6">
              <w:rPr>
                <w:bCs/>
                <w:iCs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="00F91AE4">
              <w:rPr>
                <w:bCs/>
                <w:iCs/>
                <w:sz w:val="22"/>
                <w:szCs w:val="22"/>
              </w:rPr>
              <w:t>meghatalmazott (meghatalmazás csatolva)</w:t>
            </w:r>
          </w:p>
          <w:p w:rsidR="00F91AE4" w:rsidRDefault="00F91AE4" w:rsidP="00B46E17">
            <w:pPr>
              <w:tabs>
                <w:tab w:val="center" w:pos="5382"/>
              </w:tabs>
              <w:spacing w:line="360" w:lineRule="auto"/>
              <w:ind w:left="360"/>
            </w:pPr>
            <w:r>
              <w:rPr>
                <w:sz w:val="22"/>
                <w:szCs w:val="22"/>
              </w:rPr>
              <w:t xml:space="preserve">                         </w:t>
            </w:r>
            <w:r>
              <w:rPr>
                <w:bCs/>
                <w:iCs/>
                <w:sz w:val="22"/>
                <w:szCs w:val="22"/>
                <w:bdr w:val="single" w:sz="4" w:space="0" w:color="000000"/>
              </w:rPr>
              <w:t xml:space="preserve">   </w:t>
            </w:r>
            <w:r w:rsidRPr="002E27F6">
              <w:rPr>
                <w:bCs/>
                <w:iCs/>
                <w:outline/>
                <w:sz w:val="22"/>
                <w:szCs w:val="22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>
              <w:rPr>
                <w:bCs/>
                <w:iCs/>
                <w:sz w:val="22"/>
                <w:szCs w:val="22"/>
              </w:rPr>
              <w:t>a</w:t>
            </w:r>
            <w:r w:rsidR="00B46E17">
              <w:rPr>
                <w:bCs/>
                <w:iCs/>
                <w:sz w:val="22"/>
                <w:szCs w:val="22"/>
              </w:rPr>
              <w:t>z önkormányzati a</w:t>
            </w:r>
            <w:r>
              <w:rPr>
                <w:bCs/>
                <w:iCs/>
                <w:sz w:val="22"/>
                <w:szCs w:val="22"/>
              </w:rPr>
              <w:t>dóhatósághoz bejelentett pénzügyi képviselő:</w:t>
            </w:r>
          </w:p>
        </w:tc>
      </w:tr>
      <w:tr w:rsidR="00F91AE4" w:rsidTr="00E1369A">
        <w:tblPrEx>
          <w:shd w:val="clear" w:color="auto" w:fill="D9D9D9"/>
        </w:tblPrEx>
        <w:trPr>
          <w:trHeight w:val="529"/>
        </w:trPr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91AE4" w:rsidRDefault="00F91AE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F91AE4" w:rsidRPr="00E1369A" w:rsidRDefault="00F91AE4">
            <w:pPr>
              <w:jc w:val="center"/>
              <w:rPr>
                <w:szCs w:val="24"/>
              </w:rPr>
            </w:pPr>
            <w:r w:rsidRPr="00E1369A">
              <w:rPr>
                <w:b/>
                <w:szCs w:val="24"/>
              </w:rPr>
              <w:t>„A” jelű betétlap vendégéjszakán alapuló adózás esetén</w:t>
            </w:r>
          </w:p>
          <w:p w:rsidR="00F91AE4" w:rsidRDefault="00F91AE4">
            <w:pPr>
              <w:jc w:val="center"/>
            </w:pPr>
            <w:r>
              <w:rPr>
                <w:sz w:val="22"/>
                <w:szCs w:val="22"/>
              </w:rPr>
              <w:t>(szálláshelyenként kell betétlapot benyújtani)</w:t>
            </w:r>
          </w:p>
        </w:tc>
      </w:tr>
    </w:tbl>
    <w:p w:rsidR="00F91AE4" w:rsidRDefault="00F91AE4">
      <w:pPr>
        <w:rPr>
          <w:sz w:val="16"/>
          <w:szCs w:val="16"/>
        </w:rPr>
      </w:pP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F91AE4"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1AE4" w:rsidRDefault="00F91AE4">
            <w:pPr>
              <w:spacing w:line="360" w:lineRule="auto"/>
            </w:pPr>
            <w:r>
              <w:rPr>
                <w:b/>
                <w:sz w:val="20"/>
              </w:rPr>
              <w:t>I. Szálláshely vagy bármely más ingatlan ingyenesen történő átengedése esetén a szálláshely, ingatlan címe:</w:t>
            </w:r>
          </w:p>
          <w:p w:rsidR="00F91AE4" w:rsidRDefault="00F91AE4">
            <w:pPr>
              <w:spacing w:line="360" w:lineRule="auto"/>
            </w:pPr>
            <w:r>
              <w:rPr>
                <w:sz w:val="20"/>
              </w:rPr>
              <w:t xml:space="preserve">1. </w:t>
            </w:r>
            <w:r w:rsidR="00C46295">
              <w:rPr>
                <w:sz w:val="20"/>
              </w:rPr>
              <w:t>Mátraszentimre</w:t>
            </w:r>
            <w:r>
              <w:rPr>
                <w:sz w:val="20"/>
              </w:rPr>
              <w:t>, _____________________közterület _________közterület jelleg_____</w:t>
            </w:r>
            <w:proofErr w:type="spellStart"/>
            <w:r>
              <w:rPr>
                <w:sz w:val="20"/>
              </w:rPr>
              <w:t>hsz</w:t>
            </w:r>
            <w:proofErr w:type="spellEnd"/>
            <w:r>
              <w:rPr>
                <w:sz w:val="20"/>
              </w:rPr>
              <w:t>.____ép.___</w:t>
            </w:r>
            <w:proofErr w:type="spellStart"/>
            <w:proofErr w:type="gramStart"/>
            <w:r>
              <w:rPr>
                <w:sz w:val="20"/>
              </w:rPr>
              <w:t>lh</w:t>
            </w:r>
            <w:proofErr w:type="spellEnd"/>
            <w:r>
              <w:rPr>
                <w:sz w:val="20"/>
              </w:rPr>
              <w:t>._</w:t>
            </w:r>
            <w:proofErr w:type="gramEnd"/>
            <w:r>
              <w:rPr>
                <w:sz w:val="20"/>
              </w:rPr>
              <w:t>__em.____ajtó</w:t>
            </w:r>
          </w:p>
          <w:p w:rsidR="00F91AE4" w:rsidRDefault="00F91AE4">
            <w:pPr>
              <w:spacing w:line="360" w:lineRule="auto"/>
            </w:pPr>
            <w:r>
              <w:rPr>
                <w:sz w:val="20"/>
              </w:rPr>
              <w:t>2. Helyrajzi szám: __________/_______/________/________</w:t>
            </w:r>
          </w:p>
        </w:tc>
      </w:tr>
      <w:tr w:rsidR="00F91AE4"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95"/>
              <w:gridCol w:w="1339"/>
            </w:tblGrid>
            <w:tr w:rsidR="00F91AE4">
              <w:tc>
                <w:tcPr>
                  <w:tcW w:w="8895" w:type="dxa"/>
                  <w:tcBorders>
                    <w:top w:val="none" w:sz="1" w:space="0" w:color="FFFFFF"/>
                    <w:left w:val="none" w:sz="1" w:space="0" w:color="FFFFFF"/>
                    <w:bottom w:val="none" w:sz="1" w:space="0" w:color="FFFFFF"/>
                  </w:tcBorders>
                  <w:shd w:val="clear" w:color="auto" w:fill="auto"/>
                </w:tcPr>
                <w:p w:rsidR="00F91AE4" w:rsidRDefault="00F91AE4">
                  <w:pPr>
                    <w:keepNext/>
                    <w:spacing w:line="280" w:lineRule="atLeast"/>
                    <w:jc w:val="both"/>
                  </w:pPr>
                  <w:r>
                    <w:rPr>
                      <w:b/>
                      <w:sz w:val="20"/>
                    </w:rPr>
                    <w:t>II. Adó kiszámítása</w:t>
                  </w:r>
                </w:p>
                <w:p w:rsidR="00F91AE4" w:rsidRDefault="00F91AE4">
                  <w:pPr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 xml:space="preserve">  1.     </w:t>
                  </w:r>
                  <w:r>
                    <w:rPr>
                      <w:b/>
                      <w:sz w:val="20"/>
                    </w:rPr>
                    <w:t>Tárgyhavi összes vendégéjszakák száma összesen (db)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>2.     Az adó alapjába nem számítandó, állandó lakosként az önkormányzat illetékességi területén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 eltöltött vendégéjszakák száma {</w:t>
                  </w:r>
                  <w:proofErr w:type="spellStart"/>
                  <w:r>
                    <w:rPr>
                      <w:sz w:val="20"/>
                    </w:rPr>
                    <w:t>Htv</w:t>
                  </w:r>
                  <w:proofErr w:type="spellEnd"/>
                  <w:r>
                    <w:rPr>
                      <w:sz w:val="20"/>
                    </w:rPr>
                    <w:t xml:space="preserve">. 30.§ (1) </w:t>
                  </w:r>
                  <w:proofErr w:type="spellStart"/>
                  <w:r>
                    <w:rPr>
                      <w:sz w:val="20"/>
                    </w:rPr>
                    <w:t>bek</w:t>
                  </w:r>
                  <w:proofErr w:type="spellEnd"/>
                  <w:r>
                    <w:rPr>
                      <w:sz w:val="20"/>
                    </w:rPr>
                    <w:t>. a)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3.    </w:t>
                  </w:r>
                  <w:r>
                    <w:rPr>
                      <w:b/>
                      <w:sz w:val="20"/>
                    </w:rPr>
                    <w:t xml:space="preserve">Törvény alapján mentes vendégéjszakák száma összesen (db)                                                    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{3.1.+. 3.2. + 3.3. </w:t>
                  </w:r>
                  <w:proofErr w:type="gramStart"/>
                  <w:r>
                    <w:rPr>
                      <w:sz w:val="20"/>
                    </w:rPr>
                    <w:t>+  3.4.</w:t>
                  </w:r>
                  <w:proofErr w:type="gramEnd"/>
                  <w:r>
                    <w:rPr>
                      <w:sz w:val="20"/>
                    </w:rPr>
                    <w:t xml:space="preserve"> + 3.5. + 3.6. + 3.7. + 3.8. +3.9. + 3.10. + 3.11.}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3.1.  Az Észak-atlanti Szerződés tagállamainak a Békepartnerség más rész</w:t>
                  </w:r>
                  <w:r w:rsidR="009378D7">
                    <w:rPr>
                      <w:sz w:val="20"/>
                    </w:rPr>
                    <w:t>t</w:t>
                  </w:r>
                  <w:r>
                    <w:rPr>
                      <w:sz w:val="20"/>
                    </w:rPr>
                    <w:t xml:space="preserve"> vevő államainak,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        Magyarországon kizárólag szolgálati kötelezettség céljából tartózkodó fegyveres erői személyi 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        állományába tartozó vagy alkalmazásában álló nem magyar állampolgárságú katonai szolgálatban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08"/>
                    <w:jc w:val="both"/>
                  </w:pPr>
                  <w:r>
                    <w:rPr>
                      <w:sz w:val="20"/>
                    </w:rPr>
                    <w:t xml:space="preserve">               lévő és polgári állományú személyek által eltöltött vendégéjszakák száma {</w:t>
                  </w:r>
                  <w:proofErr w:type="spellStart"/>
                  <w:r>
                    <w:rPr>
                      <w:sz w:val="20"/>
                    </w:rPr>
                    <w:t>Htv</w:t>
                  </w:r>
                  <w:proofErr w:type="spellEnd"/>
                  <w:r>
                    <w:rPr>
                      <w:sz w:val="20"/>
                    </w:rPr>
                    <w:t>. 3/A.§}</w:t>
                  </w:r>
                </w:p>
                <w:p w:rsidR="00F91AE4" w:rsidRPr="0036655B" w:rsidRDefault="00F91AE4">
                  <w:pPr>
                    <w:keepNext/>
                    <w:spacing w:line="280" w:lineRule="atLeast"/>
                    <w:ind w:left="110"/>
                    <w:jc w:val="both"/>
                    <w:rPr>
                      <w:b/>
                    </w:rPr>
                  </w:pPr>
                  <w:r>
                    <w:rPr>
                      <w:sz w:val="20"/>
                    </w:rPr>
                    <w:t xml:space="preserve">       3.2. </w:t>
                  </w:r>
                  <w:r w:rsidRPr="0036655B">
                    <w:rPr>
                      <w:b/>
                      <w:sz w:val="20"/>
                    </w:rPr>
                    <w:t>18. életévét be nem töltött magánszemély által eltöltött vendégéjszakák száma</w:t>
                  </w:r>
                </w:p>
                <w:p w:rsidR="00F91AE4" w:rsidRDefault="00F91AE4">
                  <w:pPr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{Htv.31.§ a)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3.3. Gyógyintézetben, fekvőbeteg szakellátásban vagy szociális intézményben ellátott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</w:t>
                  </w:r>
                  <w:r w:rsidR="009378D7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>agánszemélyek által eltöltött vendégéjszakák száma {Htv.31.§ b)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3.4. Közép-és felsőfokú oktatási intézménynél fennálló tanulói vagy hallgatói jogviszony alapján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a településen eltöltött vendégéjszakák száma {Htv.31.§ c)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3.5. Valamely hatóság vagy bíróság intézkedése folytán a településen eltöltött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vendégéjszakák </w:t>
                  </w:r>
                  <w:proofErr w:type="gramStart"/>
                  <w:r>
                    <w:rPr>
                      <w:sz w:val="20"/>
                    </w:rPr>
                    <w:t>száma  {</w:t>
                  </w:r>
                  <w:proofErr w:type="gramEnd"/>
                  <w:r>
                    <w:rPr>
                      <w:sz w:val="20"/>
                    </w:rPr>
                    <w:t>Htv.31.§ c)pont}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3.6. Szakképzés keretében a településen eltöltött vendégéjszakák száma {Htv.31.§ c)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3.7. Közszolgálati kötelezettség teljesítése során eltöltött vendégéjszakák száma {Htv.31.§ c)</w:t>
                  </w:r>
                </w:p>
                <w:p w:rsidR="00F91AE4" w:rsidRDefault="00F91AE4">
                  <w:pPr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3.8. A településen székhellyel, vagy telephellyel rendelkező vagy ideiglenes iparűzési tevékenységet</w:t>
                  </w:r>
                </w:p>
                <w:p w:rsidR="00F91AE4" w:rsidRDefault="00F91AE4">
                  <w:pPr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végző vállalkozó esetén vállalkozási tevékenység vagy ezen vállalkozó munkavállalója által</w:t>
                  </w:r>
                </w:p>
                <w:p w:rsidR="00F91AE4" w:rsidRDefault="00F91AE4">
                  <w:pPr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folytatott munkavégzés céljából eltöltött vendégéjszakák száma {Htv.31.§ c) pont}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3.9. Az önkormányzat illetékességi területén lévő üdülő tulajdonosa vagy bérlője, lakásszövetkezet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</w:t>
                  </w:r>
                  <w:proofErr w:type="gramStart"/>
                  <w:r>
                    <w:rPr>
                      <w:sz w:val="20"/>
                    </w:rPr>
                    <w:t>tulajdonában  álló</w:t>
                  </w:r>
                  <w:proofErr w:type="gramEnd"/>
                  <w:r>
                    <w:rPr>
                      <w:sz w:val="20"/>
                    </w:rPr>
                    <w:t xml:space="preserve"> üdülő lakásszövetkezeti tag, a tulajdonos, a bérlő hozzátartozója által eltöltött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vendégéjszakák száma {Htv.31.§ d) po</w:t>
                  </w:r>
                  <w:r w:rsidR="00566322">
                    <w:rPr>
                      <w:sz w:val="20"/>
                    </w:rPr>
                    <w:t>n</w:t>
                  </w:r>
                  <w:r>
                    <w:rPr>
                      <w:sz w:val="20"/>
                    </w:rPr>
                    <w:t>t}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3.10. Az egyházi jogi </w:t>
                  </w:r>
                  <w:proofErr w:type="gramStart"/>
                  <w:r>
                    <w:rPr>
                      <w:sz w:val="20"/>
                    </w:rPr>
                    <w:t>személy  tulajdonában</w:t>
                  </w:r>
                  <w:proofErr w:type="gramEnd"/>
                  <w:r>
                    <w:rPr>
                      <w:sz w:val="20"/>
                    </w:rPr>
                    <w:t xml:space="preserve"> lévő építményben, telken vendégéjszakát- kizárólag az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  egyházi jogi személy hitéleti tevékenységéhez kapcsolódó részvétel céljából – eltöltő egyházi</w:t>
                  </w:r>
                </w:p>
                <w:p w:rsidR="00F91AE4" w:rsidRDefault="00F91AE4" w:rsidP="00566322">
                  <w:pPr>
                    <w:spacing w:line="280" w:lineRule="atLeast"/>
                    <w:ind w:left="110"/>
                    <w:jc w:val="both"/>
                  </w:pPr>
                  <w:r>
                    <w:rPr>
                      <w:sz w:val="20"/>
                    </w:rPr>
                    <w:t xml:space="preserve">                </w:t>
                  </w:r>
                  <w:proofErr w:type="gramStart"/>
                  <w:r>
                    <w:rPr>
                      <w:sz w:val="20"/>
                    </w:rPr>
                    <w:t>személy  által</w:t>
                  </w:r>
                  <w:proofErr w:type="gramEnd"/>
                  <w:r>
                    <w:rPr>
                      <w:sz w:val="20"/>
                    </w:rPr>
                    <w:t xml:space="preserve"> eltöltött vendégéjszakák száma {Htv.31.§ e) pont}</w:t>
                  </w:r>
                </w:p>
                <w:p w:rsidR="00F91AE4" w:rsidRDefault="00F91AE4">
                  <w:pPr>
                    <w:keepNext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 xml:space="preserve">         3.11. A honvédelmi vagy rendvédelmi feladatokat ellátó szervek állományába tartozó személy</w:t>
                  </w:r>
                </w:p>
                <w:p w:rsidR="00F91AE4" w:rsidRDefault="00F91AE4">
                  <w:pPr>
                    <w:keepNext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 xml:space="preserve">                   hozzátartozója által eltöltött vendégéjszakák száma {Htv.31.§ f) pont}</w:t>
                  </w:r>
                </w:p>
                <w:p w:rsidR="00F91AE4" w:rsidRDefault="0036655B">
                  <w:pPr>
                    <w:keepNext/>
                    <w:spacing w:line="280" w:lineRule="atLeast"/>
                    <w:ind w:left="60"/>
                    <w:jc w:val="both"/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 w:rsidR="00F91AE4">
                    <w:rPr>
                      <w:b/>
                      <w:sz w:val="20"/>
                    </w:rPr>
                    <w:t>4.    Önkormányzati rendelet alapján mentes vendégéjszakák száma</w:t>
                  </w:r>
                </w:p>
                <w:p w:rsidR="00F91AE4" w:rsidRDefault="00F91AE4">
                  <w:pPr>
                    <w:keepNext/>
                    <w:spacing w:line="280" w:lineRule="atLeast"/>
                    <w:ind w:left="110"/>
                    <w:jc w:val="both"/>
                  </w:pPr>
                  <w:r>
                    <w:rPr>
                      <w:b/>
                      <w:sz w:val="20"/>
                    </w:rPr>
                    <w:t xml:space="preserve">5.    Adóköteles vendégéjszakák összesen (db): </w:t>
                  </w:r>
                  <w:r>
                    <w:rPr>
                      <w:sz w:val="20"/>
                    </w:rPr>
                    <w:t>(1-2-3-4)</w:t>
                  </w:r>
                </w:p>
                <w:p w:rsidR="00F91AE4" w:rsidRPr="009065DA" w:rsidRDefault="00F91AE4">
                  <w:pPr>
                    <w:keepNext/>
                    <w:spacing w:line="280" w:lineRule="atLeast"/>
                    <w:ind w:left="6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 w:rsidRPr="009065DA">
                    <w:rPr>
                      <w:b/>
                      <w:sz w:val="22"/>
                      <w:szCs w:val="22"/>
                    </w:rPr>
                    <w:t xml:space="preserve">6.    Számított idegenforgalmi adó összege: </w:t>
                  </w:r>
                  <w:r w:rsidRPr="009065DA">
                    <w:rPr>
                      <w:sz w:val="22"/>
                      <w:szCs w:val="22"/>
                    </w:rPr>
                    <w:t xml:space="preserve">(5. sor x </w:t>
                  </w:r>
                  <w:r w:rsidR="0036655B" w:rsidRPr="009065DA">
                    <w:rPr>
                      <w:b/>
                      <w:sz w:val="22"/>
                      <w:szCs w:val="22"/>
                    </w:rPr>
                    <w:t>350 Ft</w:t>
                  </w:r>
                  <w:r w:rsidRPr="009065DA">
                    <w:rPr>
                      <w:b/>
                      <w:sz w:val="22"/>
                      <w:szCs w:val="22"/>
                    </w:rPr>
                    <w:t>/db</w:t>
                  </w:r>
                  <w:r w:rsidRPr="009065DA">
                    <w:rPr>
                      <w:sz w:val="22"/>
                      <w:szCs w:val="22"/>
                    </w:rPr>
                    <w:t>)</w:t>
                  </w:r>
                </w:p>
                <w:p w:rsidR="00B46E17" w:rsidRDefault="00F91AE4">
                  <w:pPr>
                    <w:spacing w:line="280" w:lineRule="atLeas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B46E17">
                    <w:rPr>
                      <w:sz w:val="20"/>
                    </w:rPr>
                    <w:t xml:space="preserve"> </w:t>
                  </w:r>
                  <w:r w:rsidR="00B46E17" w:rsidRPr="00B46E17">
                    <w:rPr>
                      <w:b/>
                      <w:sz w:val="20"/>
                    </w:rPr>
                    <w:t>7.</w:t>
                  </w:r>
                  <w:r w:rsidR="00B46E17">
                    <w:rPr>
                      <w:sz w:val="20"/>
                    </w:rPr>
                    <w:t xml:space="preserve">    </w:t>
                  </w:r>
                  <w:r w:rsidR="00B46E17" w:rsidRPr="00B46E17">
                    <w:rPr>
                      <w:b/>
                      <w:bCs/>
                      <w:sz w:val="20"/>
                    </w:rPr>
                    <w:t>Önkormányzati rendeletben biztosított kedvezmény összege összesen (forintban):</w:t>
                  </w:r>
                  <w:r w:rsidR="00B46E17">
                    <w:rPr>
                      <w:b/>
                      <w:bCs/>
                      <w:sz w:val="20"/>
                    </w:rPr>
                    <w:t xml:space="preserve">                                   </w:t>
                  </w:r>
                </w:p>
                <w:p w:rsidR="00F91AE4" w:rsidRPr="009065DA" w:rsidRDefault="00F91AE4" w:rsidP="00B46E17">
                  <w:pPr>
                    <w:spacing w:line="280" w:lineRule="atLeast"/>
                    <w:jc w:val="both"/>
                    <w:rPr>
                      <w:szCs w:val="24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B46E17">
                    <w:rPr>
                      <w:sz w:val="20"/>
                    </w:rPr>
                    <w:t xml:space="preserve"> </w:t>
                  </w:r>
                  <w:r w:rsidR="00B46E17" w:rsidRPr="009065DA">
                    <w:rPr>
                      <w:szCs w:val="24"/>
                    </w:rPr>
                    <w:t>8</w:t>
                  </w:r>
                  <w:r w:rsidRPr="009065DA">
                    <w:rPr>
                      <w:b/>
                      <w:szCs w:val="24"/>
                    </w:rPr>
                    <w:t xml:space="preserve">.  </w:t>
                  </w:r>
                  <w:r w:rsidR="00B46E17" w:rsidRPr="009065DA">
                    <w:rPr>
                      <w:b/>
                      <w:szCs w:val="24"/>
                    </w:rPr>
                    <w:t xml:space="preserve"> </w:t>
                  </w:r>
                  <w:r w:rsidRPr="009065DA">
                    <w:rPr>
                      <w:b/>
                      <w:szCs w:val="24"/>
                    </w:rPr>
                    <w:t xml:space="preserve">Az önkormányzati adóhatóságnak fizetendő adó összege: </w:t>
                  </w:r>
                  <w:r w:rsidRPr="009065DA">
                    <w:rPr>
                      <w:szCs w:val="24"/>
                    </w:rPr>
                    <w:t>(6 sor)</w:t>
                  </w:r>
                </w:p>
              </w:tc>
              <w:tc>
                <w:tcPr>
                  <w:tcW w:w="1339" w:type="dxa"/>
                  <w:tcBorders>
                    <w:top w:val="none" w:sz="1" w:space="0" w:color="FFFFFF"/>
                    <w:left w:val="none" w:sz="1" w:space="0" w:color="FFFFFF"/>
                    <w:bottom w:val="none" w:sz="1" w:space="0" w:color="FFFFFF"/>
                    <w:right w:val="none" w:sz="1" w:space="0" w:color="FFFFFF"/>
                  </w:tcBorders>
                  <w:shd w:val="clear" w:color="auto" w:fill="auto"/>
                </w:tcPr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36655B" w:rsidRDefault="0036655B" w:rsidP="0036655B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36655B" w:rsidRDefault="0036655B" w:rsidP="0036655B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__________db</w:t>
                  </w:r>
                </w:p>
                <w:p w:rsidR="0036655B" w:rsidRDefault="0036655B" w:rsidP="0036655B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__________Ft</w:t>
                  </w:r>
                </w:p>
                <w:p w:rsidR="00B46E17" w:rsidRDefault="00B46E17" w:rsidP="00B46E17">
                  <w:pPr>
                    <w:pStyle w:val="Tblzattartalom"/>
                    <w:spacing w:line="280" w:lineRule="atLeast"/>
                    <w:jc w:val="both"/>
                  </w:pPr>
                  <w:r>
                    <w:rPr>
                      <w:sz w:val="20"/>
                    </w:rPr>
                    <w:t>__________Ft</w:t>
                  </w:r>
                </w:p>
                <w:p w:rsidR="00F91AE4" w:rsidRDefault="0036655B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__________Ft</w:t>
                  </w: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  <w:rPr>
                      <w:sz w:val="20"/>
                    </w:rPr>
                  </w:pPr>
                </w:p>
                <w:p w:rsidR="00F91AE4" w:rsidRDefault="00F91AE4">
                  <w:pPr>
                    <w:pStyle w:val="Tblzattartalom"/>
                    <w:spacing w:line="280" w:lineRule="atLeast"/>
                    <w:jc w:val="both"/>
                  </w:pPr>
                </w:p>
              </w:tc>
            </w:tr>
          </w:tbl>
          <w:p w:rsidR="00F91AE4" w:rsidRDefault="00F91AE4">
            <w:pPr>
              <w:keepNext/>
              <w:jc w:val="both"/>
              <w:rPr>
                <w:sz w:val="12"/>
                <w:szCs w:val="12"/>
              </w:rPr>
            </w:pPr>
          </w:p>
        </w:tc>
      </w:tr>
    </w:tbl>
    <w:p w:rsidR="00F91AE4" w:rsidRDefault="00F91AE4">
      <w:pPr>
        <w:rPr>
          <w:sz w:val="16"/>
          <w:szCs w:val="16"/>
        </w:rPr>
      </w:pPr>
    </w:p>
    <w:tbl>
      <w:tblPr>
        <w:tblW w:w="0" w:type="auto"/>
        <w:tblInd w:w="-797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F91AE4">
        <w:tc>
          <w:tcPr>
            <w:tcW w:w="10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AE4" w:rsidRDefault="00F91AE4">
            <w:pPr>
              <w:spacing w:line="360" w:lineRule="auto"/>
            </w:pPr>
            <w:r>
              <w:rPr>
                <w:b/>
                <w:sz w:val="20"/>
              </w:rPr>
              <w:t>III. Felelősségem tudatában kijelentem, hogy a bevallásban közölt adatok a valóságnak megfelelnek.</w:t>
            </w:r>
          </w:p>
          <w:p w:rsidR="00F91AE4" w:rsidRDefault="0036655B">
            <w:r>
              <w:rPr>
                <w:sz w:val="20"/>
              </w:rPr>
              <w:t>_____________</w:t>
            </w:r>
            <w:r w:rsidR="00F91AE4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________ </w:t>
            </w:r>
            <w:r w:rsidR="00F91AE4">
              <w:rPr>
                <w:sz w:val="20"/>
              </w:rPr>
              <w:t>__________ ____                                         ___________________________________________</w:t>
            </w:r>
          </w:p>
          <w:p w:rsidR="00F91AE4" w:rsidRDefault="00F91AE4" w:rsidP="0036655B">
            <w:pPr>
              <w:tabs>
                <w:tab w:val="center" w:pos="5382"/>
              </w:tabs>
              <w:ind w:left="360"/>
            </w:pPr>
            <w:r>
              <w:rPr>
                <w:sz w:val="20"/>
              </w:rPr>
              <w:t xml:space="preserve">                        </w:t>
            </w:r>
            <w:r w:rsidR="0036655B">
              <w:rPr>
                <w:sz w:val="20"/>
              </w:rPr>
              <w:t xml:space="preserve">   év</w:t>
            </w:r>
            <w:r>
              <w:rPr>
                <w:sz w:val="20"/>
              </w:rPr>
              <w:t xml:space="preserve"> </w:t>
            </w:r>
            <w:r w:rsidR="0036655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</w:t>
            </w:r>
            <w:r w:rsidR="0036655B">
              <w:rPr>
                <w:sz w:val="20"/>
              </w:rPr>
              <w:t xml:space="preserve">       </w:t>
            </w:r>
            <w:proofErr w:type="gramStart"/>
            <w:r>
              <w:rPr>
                <w:sz w:val="20"/>
              </w:rPr>
              <w:t>hó         nap</w:t>
            </w:r>
            <w:proofErr w:type="gramEnd"/>
            <w:r>
              <w:rPr>
                <w:sz w:val="20"/>
              </w:rPr>
              <w:tab/>
              <w:t xml:space="preserve">                                          az adóbeszedésre kötelezett vagy képviselője aláírása</w:t>
            </w:r>
          </w:p>
        </w:tc>
      </w:tr>
    </w:tbl>
    <w:p w:rsidR="00F91AE4" w:rsidRDefault="00F91AE4" w:rsidP="009065DA">
      <w:pPr>
        <w:rPr>
          <w:sz w:val="20"/>
        </w:rPr>
      </w:pPr>
    </w:p>
    <w:p w:rsidR="00E1369A" w:rsidRDefault="00E1369A" w:rsidP="009065DA">
      <w:pPr>
        <w:rPr>
          <w:sz w:val="20"/>
        </w:rPr>
      </w:pPr>
    </w:p>
    <w:sectPr w:rsidR="00E1369A" w:rsidSect="00E1369A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Cs/>
        <w:iCs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2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0C"/>
    <w:rsid w:val="00024A52"/>
    <w:rsid w:val="000A64B3"/>
    <w:rsid w:val="00216366"/>
    <w:rsid w:val="002E27F6"/>
    <w:rsid w:val="0036655B"/>
    <w:rsid w:val="00566322"/>
    <w:rsid w:val="009065DA"/>
    <w:rsid w:val="009378D7"/>
    <w:rsid w:val="00992BC0"/>
    <w:rsid w:val="00B44BA3"/>
    <w:rsid w:val="00B46E17"/>
    <w:rsid w:val="00C46295"/>
    <w:rsid w:val="00E1369A"/>
    <w:rsid w:val="00EB010C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A190B9D-89B4-4788-ADD8-97F8638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uppressAutoHyphens/>
    </w:pPr>
    <w:rPr>
      <w:sz w:val="24"/>
      <w:lang w:eastAsia="zh-CN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 w:hint="default"/>
      <w:u w:val="none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hint="default"/>
      <w:b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Cs/>
      <w:iCs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rFonts w:hint="default"/>
      <w:b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Lucida Sans"/>
    </w:rPr>
  </w:style>
  <w:style w:type="paragraph" w:styleId="Listaszerbekezds">
    <w:name w:val="List Paragraph"/>
    <w:basedOn w:val="Norml"/>
    <w:qFormat/>
    <w:pPr>
      <w:ind w:left="720"/>
      <w:contextualSpacing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„7</vt:lpstr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„7</dc:title>
  <dc:subject/>
  <dc:creator>hckatalin</dc:creator>
  <cp:keywords/>
  <cp:lastModifiedBy>user</cp:lastModifiedBy>
  <cp:revision>2</cp:revision>
  <cp:lastPrinted>2019-01-16T09:46:00Z</cp:lastPrinted>
  <dcterms:created xsi:type="dcterms:W3CDTF">2022-02-15T09:46:00Z</dcterms:created>
  <dcterms:modified xsi:type="dcterms:W3CDTF">2022-02-15T09:46:00Z</dcterms:modified>
</cp:coreProperties>
</file>